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14D2" w14:textId="77777777" w:rsidR="00F53714" w:rsidRDefault="00F53714" w:rsidP="00F53714"/>
    <w:p w14:paraId="6858A410" w14:textId="77777777" w:rsidR="00F53714" w:rsidRDefault="00F53714" w:rsidP="00F53714"/>
    <w:p w14:paraId="2B9AE99B" w14:textId="77777777" w:rsidR="00F53714" w:rsidRDefault="00F53714" w:rsidP="00F53714"/>
    <w:p w14:paraId="43D737F6" w14:textId="1A197E44" w:rsidR="00F53714" w:rsidRDefault="00F53714" w:rsidP="00F53714"/>
    <w:p w14:paraId="0B5F89E6" w14:textId="645D024C" w:rsidR="00F53714" w:rsidRDefault="00F53714" w:rsidP="00F53714">
      <w:r w:rsidRPr="00F53714">
        <w:rPr>
          <w:b/>
          <w:bCs/>
        </w:rPr>
        <w:t>From:</w:t>
      </w:r>
      <w:r>
        <w:t xml:space="preserve"> </w:t>
      </w:r>
      <w:r w:rsidRPr="00F53714">
        <w:t xml:space="preserve">JOSEPHINE WARD </w:t>
      </w:r>
      <w:hyperlink r:id="rId7" w:history="1">
        <w:r w:rsidRPr="00F53714">
          <w:rPr>
            <w:rStyle w:val="Hyperlink"/>
          </w:rPr>
          <w:t>uosephinewardsolicitor@gmail.com</w:t>
        </w:r>
      </w:hyperlink>
      <w:r w:rsidRPr="00F53714">
        <w:t>]</w:t>
      </w:r>
    </w:p>
    <w:p w14:paraId="2904F138" w14:textId="17EFC4C9" w:rsidR="00F53714" w:rsidRDefault="00F53714" w:rsidP="00F53714">
      <w:r w:rsidRPr="00F53714">
        <w:rPr>
          <w:b/>
          <w:bCs/>
        </w:rPr>
        <w:t>Sent:</w:t>
      </w:r>
      <w:r>
        <w:t xml:space="preserve"> </w:t>
      </w:r>
      <w:r>
        <w:t>Lorraine Cordell</w:t>
      </w:r>
    </w:p>
    <w:p w14:paraId="4BC57D0B" w14:textId="7AD19C5E" w:rsidR="00F53714" w:rsidRDefault="00F53714" w:rsidP="00F53714">
      <w:r w:rsidRPr="00F53714">
        <w:rPr>
          <w:b/>
          <w:bCs/>
        </w:rPr>
        <w:t>To</w:t>
      </w:r>
      <w:r w:rsidRPr="00F53714">
        <w:rPr>
          <w:b/>
          <w:bCs/>
        </w:rPr>
        <w:t>:</w:t>
      </w:r>
      <w:r>
        <w:t xml:space="preserve"> </w:t>
      </w:r>
      <w:r>
        <w:t>12  February 2014  11:43</w:t>
      </w:r>
    </w:p>
    <w:p w14:paraId="5B1B59B3" w14:textId="4FCA97C7" w:rsidR="00F53714" w:rsidRDefault="00F53714" w:rsidP="00F53714">
      <w:r w:rsidRPr="00F53714">
        <w:rPr>
          <w:b/>
          <w:bCs/>
        </w:rPr>
        <w:t>Subject:</w:t>
      </w:r>
      <w:r>
        <w:t xml:space="preserve"> Lorraine Cordell; too smooth </w:t>
      </w:r>
    </w:p>
    <w:p w14:paraId="0E384027" w14:textId="2AC4CDE3" w:rsidR="00F53714" w:rsidRDefault="00F53714" w:rsidP="00F53714">
      <w:proofErr w:type="spellStart"/>
      <w:r>
        <w:t>Fwd</w:t>
      </w:r>
      <w:proofErr w:type="spellEnd"/>
      <w:r>
        <w:t>:  Regina v Simon Cordell CL ref 5005393 (</w:t>
      </w:r>
      <w:r>
        <w:t>Patel</w:t>
      </w:r>
      <w:r>
        <w:t>)</w:t>
      </w:r>
    </w:p>
    <w:p w14:paraId="5EE65448" w14:textId="77777777" w:rsidR="00F53714" w:rsidRPr="00F53714" w:rsidRDefault="00F53714" w:rsidP="00F53714">
      <w:pPr>
        <w:rPr>
          <w:color w:val="0000FF"/>
          <w:u w:val="single"/>
        </w:rPr>
      </w:pPr>
      <w:r w:rsidRPr="00F53714">
        <w:rPr>
          <w:b/>
          <w:bCs/>
        </w:rPr>
        <w:t>Attachments:</w:t>
      </w:r>
      <w:r>
        <w:t xml:space="preserve">  </w:t>
      </w:r>
      <w:r w:rsidRPr="00F53714">
        <w:rPr>
          <w:color w:val="0000FF"/>
          <w:u w:val="single"/>
        </w:rPr>
        <w:t xml:space="preserve">STATEMENT PATEL PART 2.pdf;  </w:t>
      </w:r>
    </w:p>
    <w:p w14:paraId="6FB0B6CC" w14:textId="32C23134" w:rsidR="00F53714" w:rsidRPr="00F53714" w:rsidRDefault="00F53714" w:rsidP="00F53714">
      <w:pPr>
        <w:rPr>
          <w:color w:val="0000FF"/>
          <w:u w:val="single"/>
        </w:rPr>
      </w:pPr>
      <w:r w:rsidRPr="00F53714">
        <w:rPr>
          <w:color w:val="0000FF"/>
          <w:u w:val="single"/>
        </w:rPr>
        <w:t>INDICTMENT AND PATEL STATEMENT  PT 1.pdf</w:t>
      </w:r>
    </w:p>
    <w:p w14:paraId="62BE3480" w14:textId="1E06FE27" w:rsidR="00F53714" w:rsidRDefault="00F53714" w:rsidP="00F53714">
      <w:r>
        <w:t>Lorraine  I Simon</w:t>
      </w:r>
    </w:p>
    <w:p w14:paraId="73DD3838" w14:textId="77777777" w:rsidR="00F53714" w:rsidRDefault="00F53714" w:rsidP="00F53714">
      <w:r>
        <w:t>Please</w:t>
      </w:r>
      <w:r>
        <w:t xml:space="preserve"> </w:t>
      </w:r>
      <w:r>
        <w:t xml:space="preserve">see forwarded email that I  sent to </w:t>
      </w:r>
      <w:r>
        <w:t>Mr.</w:t>
      </w:r>
      <w:r>
        <w:t xml:space="preserve"> Trevor  Allway.</w:t>
      </w:r>
    </w:p>
    <w:p w14:paraId="35F0F52E" w14:textId="67243A4B" w:rsidR="00F53714" w:rsidRDefault="00F53714" w:rsidP="00F53714">
      <w:r>
        <w:t>Regards</w:t>
      </w:r>
    </w:p>
    <w:p w14:paraId="6AD82747" w14:textId="08C2A88B" w:rsidR="00F53714" w:rsidRDefault="00F53714" w:rsidP="00F53714">
      <w:r>
        <w:t>Josephine</w:t>
      </w:r>
    </w:p>
    <w:p w14:paraId="0167C94E" w14:textId="77777777" w:rsidR="00F53714" w:rsidRDefault="00F53714" w:rsidP="00F53714">
      <w:r>
        <w:t>----------  Forwarded  message  ----------</w:t>
      </w:r>
    </w:p>
    <w:p w14:paraId="05A26837" w14:textId="77777777" w:rsidR="00F53714" w:rsidRDefault="00F53714" w:rsidP="00F53714">
      <w:r>
        <w:t>From: JOSEPHINE WARD  &lt;,,L,\.'</w:t>
      </w:r>
      <w:proofErr w:type="spellStart"/>
      <w:r>
        <w:t>pll:nt</w:t>
      </w:r>
      <w:proofErr w:type="spellEnd"/>
      <w:r>
        <w:t>'\\ :11\Ls&lt;</w:t>
      </w:r>
      <w:proofErr w:type="spellStart"/>
      <w:r>
        <w:t>i:i</w:t>
      </w:r>
      <w:proofErr w:type="spellEnd"/>
      <w:r>
        <w:t>.:</w:t>
      </w:r>
      <w:proofErr w:type="spellStart"/>
      <w:r>
        <w:t>itnr</w:t>
      </w:r>
      <w:proofErr w:type="spellEnd"/>
      <w:r>
        <w:t xml:space="preserve"> ,j;,:n1&lt;1il.</w:t>
      </w:r>
      <w:r>
        <w:rPr>
          <w:rFonts w:ascii="Tahoma" w:hAnsi="Tahoma" w:cs="Tahoma"/>
        </w:rPr>
        <w:t>�</w:t>
      </w:r>
      <w:r>
        <w:t xml:space="preserve"> n&gt;i1&gt;</w:t>
      </w:r>
    </w:p>
    <w:p w14:paraId="4284C645" w14:textId="77777777" w:rsidR="00F53714" w:rsidRDefault="00F53714" w:rsidP="00F53714">
      <w:r>
        <w:t>Date: Wed, Feb  12, 2014 at 11 :38 AM</w:t>
      </w:r>
    </w:p>
    <w:p w14:paraId="2C14A433" w14:textId="77777777" w:rsidR="00F53714" w:rsidRDefault="00F53714" w:rsidP="00F53714">
      <w:r>
        <w:t xml:space="preserve">Subject:  Re: Regina v Simon Cordell  CL ref 5005393  (pate!) </w:t>
      </w:r>
    </w:p>
    <w:p w14:paraId="1866B943" w14:textId="121727E1" w:rsidR="00F53714" w:rsidRDefault="00F53714" w:rsidP="00F53714">
      <w:r>
        <w:t>To: "All away, Trevor "  &lt;_</w:t>
      </w:r>
      <w:proofErr w:type="spellStart"/>
      <w:r>
        <w:t>t._t</w:t>
      </w:r>
      <w:proofErr w:type="spellEnd"/>
      <w:r>
        <w:t>\'-</w:t>
      </w:r>
      <w:proofErr w:type="spellStart"/>
      <w:r>
        <w:t>t</w:t>
      </w:r>
      <w:r>
        <w:rPr>
          <w:rFonts w:ascii="Tahoma" w:hAnsi="Tahoma" w:cs="Tahoma"/>
        </w:rPr>
        <w:t>�</w:t>
      </w:r>
      <w:r>
        <w:t>i</w:t>
      </w:r>
      <w:proofErr w:type="spellEnd"/>
      <w:r>
        <w:t>. \"_:!d_\,</w:t>
      </w:r>
      <w:r>
        <w:rPr>
          <w:rFonts w:ascii="Tahoma" w:hAnsi="Tahoma" w:cs="Tahoma"/>
        </w:rPr>
        <w:t>�</w:t>
      </w:r>
      <w:r>
        <w:t>1</w:t>
      </w:r>
      <w:r>
        <w:rPr>
          <w:rFonts w:ascii="Tahoma" w:hAnsi="Tahoma" w:cs="Tahoma"/>
        </w:rPr>
        <w:t>�</w:t>
      </w:r>
      <w:r>
        <w:t>_!.L</w:t>
      </w:r>
      <w:r>
        <w:rPr>
          <w:rFonts w:ascii="Tahoma" w:hAnsi="Tahoma" w:cs="Tahoma"/>
        </w:rPr>
        <w:t>�</w:t>
      </w:r>
      <w:r>
        <w:t>)' :::\l!.:(_i1rn&gt;</w:t>
      </w:r>
    </w:p>
    <w:p w14:paraId="5B98EC7D" w14:textId="720DAF9E" w:rsidR="00F53714" w:rsidRDefault="00F53714" w:rsidP="00F53714">
      <w:r>
        <w:t xml:space="preserve">Dear </w:t>
      </w:r>
      <w:r>
        <w:t>Mr.</w:t>
      </w:r>
      <w:r>
        <w:t xml:space="preserve"> Allway</w:t>
      </w:r>
    </w:p>
    <w:p w14:paraId="0DC97598" w14:textId="1D61905F" w:rsidR="00F53714" w:rsidRDefault="00F53714" w:rsidP="00F53714">
      <w:r>
        <w:t>Thank you for your email.</w:t>
      </w:r>
    </w:p>
    <w:p w14:paraId="1578248B" w14:textId="42EC57BD" w:rsidR="00F53714" w:rsidRDefault="00F53714" w:rsidP="00F53714">
      <w:r>
        <w:t xml:space="preserve">This case is  listed for mention  at Woolwich  Crown  Court on 18th February  2014.   It is my understanding that you have been contacted  directly  by </w:t>
      </w:r>
      <w:r>
        <w:t>Mr.</w:t>
      </w:r>
      <w:r>
        <w:t xml:space="preserve"> Simon Cordell  and Miss Lorraine  Cordell in relation  to ongoing  legal proceedings.</w:t>
      </w:r>
    </w:p>
    <w:p w14:paraId="5E4083DD" w14:textId="7FEED595" w:rsidR="00F53714" w:rsidRDefault="00F53714" w:rsidP="00F53714">
      <w:r>
        <w:t xml:space="preserve">Thank you for the indication that an application under section  35  of the Data Protection  Act 1998 would be viewed  </w:t>
      </w:r>
      <w:proofErr w:type="spellStart"/>
      <w:r>
        <w:t>favourably</w:t>
      </w:r>
      <w:proofErr w:type="spellEnd"/>
      <w:r>
        <w:t>.</w:t>
      </w:r>
    </w:p>
    <w:p w14:paraId="6C0F9E1C" w14:textId="3C43C6F6" w:rsidR="00F53714" w:rsidRDefault="00F53714" w:rsidP="00F53714">
      <w:r>
        <w:t xml:space="preserve">We make this application under section  35 of the Data Protection Act  1998 to request  details of all insurance claims submitted  by </w:t>
      </w:r>
      <w:r>
        <w:t>Mr.</w:t>
      </w:r>
      <w:r>
        <w:t xml:space="preserve"> Rakesh  Patel in relation to a burglary  committed at Unit 3</w:t>
      </w:r>
    </w:p>
    <w:p w14:paraId="3A994748" w14:textId="78668E55" w:rsidR="00F53714" w:rsidRDefault="00F53714" w:rsidP="00F53714">
      <w:proofErr w:type="spellStart"/>
      <w:r>
        <w:t>Horrisons</w:t>
      </w:r>
      <w:proofErr w:type="spellEnd"/>
      <w:r>
        <w:t xml:space="preserve">  Industrial Estate.  </w:t>
      </w:r>
      <w:r>
        <w:t>Mr.</w:t>
      </w:r>
      <w:r>
        <w:t xml:space="preserve"> Patel alleged in a section 9 statement to the Metropolitan Police that a burglary  was committed between  1st May 2013  and 8th May 2013.   He alleges that goods to the value of £8220 were stolen and damage  to the walls estimated to be between  £8,000  - £10,000.</w:t>
      </w:r>
    </w:p>
    <w:p w14:paraId="19D31D68" w14:textId="484C70E7" w:rsidR="00F53714" w:rsidRDefault="00F53714" w:rsidP="00F53714">
      <w:r>
        <w:t xml:space="preserve">Our client disputes  involvement in the burglary  but states that he did hire out his sound equipment  in order for a private  party to place arranged  by persons  legally squatting  at the premises.   </w:t>
      </w:r>
      <w:r>
        <w:t>Mr.</w:t>
      </w:r>
      <w:r>
        <w:t xml:space="preserve"> Cordell was </w:t>
      </w:r>
      <w:r>
        <w:t>forensically</w:t>
      </w:r>
      <w:r>
        <w:t xml:space="preserve"> linked to the premises  by DNA on a can of drink.   </w:t>
      </w:r>
      <w:r>
        <w:t>Mr.</w:t>
      </w:r>
      <w:r>
        <w:t xml:space="preserve"> Cordell  gave an explanation for this in that he stated that he oversaw  the persons  using his equipment.   </w:t>
      </w:r>
      <w:r>
        <w:t>Mr.</w:t>
      </w:r>
      <w:r>
        <w:t xml:space="preserve"> Cordell  has stated that when he arrived  damage  had already  been caused  and he has produced  Facebook  pictures purporting to be of the alleged  premises.   It is our understanding that you are in possession  of photographs from previous  burglaries  at the same premises  and the damage  cited by </w:t>
      </w:r>
      <w:r>
        <w:t>Mr.</w:t>
      </w:r>
      <w:r>
        <w:t xml:space="preserve"> Patel in his statement  to the police actually  relates to damage  already  caused  during  a previous  burglary  and not May 2013  as </w:t>
      </w:r>
      <w:r>
        <w:t>Mr.</w:t>
      </w:r>
      <w:r>
        <w:t xml:space="preserve"> Patel alleges.</w:t>
      </w:r>
    </w:p>
    <w:p w14:paraId="6EB9CFFF" w14:textId="37942476" w:rsidR="00F53714" w:rsidRDefault="00F53714" w:rsidP="00F53714">
      <w:r>
        <w:t>We rely on paragraph  section  35 (2)(a) and (b) which states:</w:t>
      </w:r>
    </w:p>
    <w:p w14:paraId="66EF0FF8" w14:textId="494794D7" w:rsidR="00F53714" w:rsidRDefault="00F53714" w:rsidP="00F53714">
      <w:r>
        <w:t xml:space="preserve">Personal  data are exempt  from the non-disclosure provisions where the disclosure is necessary  - </w:t>
      </w:r>
    </w:p>
    <w:p w14:paraId="7C448790" w14:textId="77777777" w:rsidR="00F53714" w:rsidRDefault="00F53714" w:rsidP="00F53714">
      <w:r>
        <w:t>(a) for the purposes of, or in connection with, any legal proceedings (including prospective legal proceedings), or</w:t>
      </w:r>
    </w:p>
    <w:p w14:paraId="6C11A3C9" w14:textId="77777777" w:rsidR="00F53714" w:rsidRDefault="00F53714" w:rsidP="00F53714">
      <w:r>
        <w:t>(b) for the purpose of obtaining legal advice,</w:t>
      </w:r>
    </w:p>
    <w:p w14:paraId="1CF134AF" w14:textId="5A25CB01" w:rsidR="00F53714" w:rsidRDefault="00F53714" w:rsidP="00F53714">
      <w:r>
        <w:t>or is otherwise necessary for the purposes of establishing, exercising or defending legal rights.</w:t>
      </w:r>
    </w:p>
    <w:p w14:paraId="6C7EE341" w14:textId="5DAFCA60" w:rsidR="00F53714" w:rsidRDefault="00F53714" w:rsidP="00F53714">
      <w:r>
        <w:t>Mr.</w:t>
      </w:r>
      <w:r>
        <w:t xml:space="preserve"> Cordell faces a trial at Woolwich Crown Court in respect of an allegation of burglary. </w:t>
      </w:r>
      <w:r>
        <w:t>Mr.</w:t>
      </w:r>
      <w:r>
        <w:t xml:space="preserve"> Cordell contests this and alleges that he is being singled out and blamed for offences committed on earlier dates.  He also denies causing the damage and alleges that this was caused on an earlier date.</w:t>
      </w:r>
    </w:p>
    <w:p w14:paraId="5AE131F8" w14:textId="16B8347F" w:rsidR="00F53714" w:rsidRDefault="00F53714" w:rsidP="00F53714">
      <w:r>
        <w:t xml:space="preserve">It is crucial to </w:t>
      </w:r>
      <w:r>
        <w:t>Mr.</w:t>
      </w:r>
      <w:r>
        <w:t xml:space="preserve"> Cordell's </w:t>
      </w:r>
      <w:r>
        <w:t>defense</w:t>
      </w:r>
      <w:r>
        <w:t xml:space="preserve"> that any evidence that supports the fact that previous burglaries</w:t>
      </w:r>
    </w:p>
    <w:p w14:paraId="0C46CC97" w14:textId="180EDB9E" w:rsidR="00F53714" w:rsidRDefault="00F53714" w:rsidP="00F53714">
      <w:r>
        <w:t xml:space="preserve">were committed and extensive damage caused be disclosed in order that </w:t>
      </w:r>
      <w:r>
        <w:t>Mr.</w:t>
      </w:r>
      <w:r>
        <w:t xml:space="preserve"> Cordell can defend his</w:t>
      </w:r>
    </w:p>
    <w:p w14:paraId="530C0DDE" w14:textId="0D0BE995" w:rsidR="00F53714" w:rsidRDefault="00F53714" w:rsidP="00F53714">
      <w:r>
        <w:t>legal rights.  Any claims for stolen stock and any invoices submitted are also requested as old invoices have been submitted as part of these proceedings to support the value of the goods stolen.</w:t>
      </w:r>
    </w:p>
    <w:p w14:paraId="21243F6B" w14:textId="1D0CC0EA" w:rsidR="00F53714" w:rsidRDefault="00F53714" w:rsidP="00F53714">
      <w:r>
        <w:t>We would be grateful if the above could be disclosed as a matter of urgency.  If you cannot disclose this information then please confirm this in order that we can apply to the Court for a Third Party Disclosure summons.</w:t>
      </w:r>
    </w:p>
    <w:p w14:paraId="05F716A1" w14:textId="0D5184F0" w:rsidR="00F53714" w:rsidRDefault="00F53714" w:rsidP="00F53714">
      <w:r>
        <w:t>We thank you in advance for your assistance in this matter. Yours faithfully</w:t>
      </w:r>
    </w:p>
    <w:p w14:paraId="49CC3D3D" w14:textId="77777777" w:rsidR="00F53714" w:rsidRDefault="00F53714" w:rsidP="00F53714"/>
    <w:p w14:paraId="234A8F75" w14:textId="0B6599F2" w:rsidR="00F53714" w:rsidRDefault="00F53714" w:rsidP="00F53714">
      <w:r>
        <w:t>MICHAEL CARROLL &amp; CO</w:t>
      </w:r>
    </w:p>
    <w:p w14:paraId="5E43933D" w14:textId="77777777" w:rsidR="00F53714" w:rsidRDefault="00F53714" w:rsidP="00F53714"/>
    <w:p w14:paraId="7E6E3053" w14:textId="5F9EE8E2" w:rsidR="00F53714" w:rsidRDefault="00F53714" w:rsidP="00F53714">
      <w:r>
        <w:t xml:space="preserve">PS: We attach a copy of the statements made by </w:t>
      </w:r>
      <w:r>
        <w:t>Mr.</w:t>
      </w:r>
      <w:r>
        <w:t xml:space="preserve"> Patel in these proceedings and also a copy of the</w:t>
      </w:r>
    </w:p>
    <w:p w14:paraId="6440E287" w14:textId="0146BEF4" w:rsidR="00F53714" w:rsidRDefault="00F53714" w:rsidP="00F53714">
      <w:r>
        <w:t xml:space="preserve">indictment which confirms the charge against </w:t>
      </w:r>
      <w:r>
        <w:t>Mr.</w:t>
      </w:r>
      <w:r>
        <w:t xml:space="preserve"> Cordell.</w:t>
      </w:r>
    </w:p>
    <w:p w14:paraId="283F30FB" w14:textId="77777777" w:rsidR="00F53714" w:rsidRDefault="00F53714" w:rsidP="00F53714"/>
    <w:p w14:paraId="1B46E228" w14:textId="77777777" w:rsidR="00F53714" w:rsidRDefault="00F53714" w:rsidP="00F53714"/>
    <w:p w14:paraId="095ECB43" w14:textId="77777777" w:rsidR="00F53714" w:rsidRDefault="00F53714" w:rsidP="00F53714">
      <w:r>
        <w:t>On Tue, Feb 11, 2014 at 11:44 AM, Allaway, Trevor &lt;.l·1.'\11i     \</w:t>
      </w:r>
      <w:proofErr w:type="spellStart"/>
      <w:r>
        <w:t>il,i</w:t>
      </w:r>
      <w:proofErr w:type="spellEnd"/>
      <w:r>
        <w:t>,\;1.   ,i.·1-,Ju·i.. -.1&gt; wrote: Dear Sirs</w:t>
      </w:r>
    </w:p>
    <w:p w14:paraId="14A87BB2" w14:textId="77777777" w:rsidR="00F53714" w:rsidRDefault="00F53714" w:rsidP="00F53714">
      <w:r>
        <w:t>We note your request for copies of our file.</w:t>
      </w:r>
    </w:p>
    <w:p w14:paraId="1E9E118A" w14:textId="77777777" w:rsidR="00F53714" w:rsidRDefault="00F53714" w:rsidP="00F53714"/>
    <w:p w14:paraId="75E05D1D" w14:textId="77777777" w:rsidR="00F53714" w:rsidRDefault="00F53714" w:rsidP="00F53714">
      <w:r>
        <w:t xml:space="preserve">Please make a section 35 DPA request and this will be viewed </w:t>
      </w:r>
      <w:proofErr w:type="spellStart"/>
      <w:r>
        <w:t>favourably</w:t>
      </w:r>
      <w:proofErr w:type="spellEnd"/>
      <w:r>
        <w:t xml:space="preserve">. </w:t>
      </w:r>
    </w:p>
    <w:p w14:paraId="7F4DADCA" w14:textId="3B611932" w:rsidR="00F53714" w:rsidRDefault="00F53714" w:rsidP="00F53714">
      <w:r>
        <w:t>Regards</w:t>
      </w:r>
    </w:p>
    <w:p w14:paraId="3AA5B3CD" w14:textId="17107027" w:rsidR="00F53714" w:rsidRDefault="00F53714" w:rsidP="00F53714">
      <w:r>
        <w:t>Trevor Allaway</w:t>
      </w:r>
    </w:p>
    <w:p w14:paraId="5C080FB4" w14:textId="6CAB4B9A" w:rsidR="00F53714" w:rsidRDefault="00F53714" w:rsidP="00F53714">
      <w:r>
        <w:t>Cunningham Lindsey</w:t>
      </w:r>
    </w:p>
    <w:p w14:paraId="3C4F59DD" w14:textId="77777777" w:rsidR="00F53714" w:rsidRDefault="00F53714" w:rsidP="00F53714">
      <w:r>
        <w:t>1st Floor,3160 Park Square Birmingham Business Park Solihull, 837 7YN</w:t>
      </w:r>
    </w:p>
    <w:p w14:paraId="4ECDFB48" w14:textId="4B374C3A" w:rsidR="009F33AE" w:rsidRPr="00F53714" w:rsidRDefault="00F53714" w:rsidP="00F53714">
      <w:r>
        <w:lastRenderedPageBreak/>
        <w:t>Tel  Office O 121  233 6765</w:t>
      </w:r>
    </w:p>
    <w:sectPr w:rsidR="009F33AE" w:rsidRPr="00F53714">
      <w:headerReference w:type="default" r:id="rId8"/>
      <w:footerReference w:type="default" r:id="rId9"/>
      <w:pgSz w:w="12220" w:h="17040"/>
      <w:pgMar w:top="600" w:right="1440" w:bottom="280" w:left="840" w:header="303"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AA49" w14:textId="77777777" w:rsidR="007231F7" w:rsidRDefault="007231F7">
      <w:r>
        <w:separator/>
      </w:r>
    </w:p>
  </w:endnote>
  <w:endnote w:type="continuationSeparator" w:id="0">
    <w:p w14:paraId="7B30C8FE" w14:textId="77777777" w:rsidR="007231F7" w:rsidRDefault="0072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B22C" w14:textId="3F8D6E63" w:rsidR="009F33AE" w:rsidRDefault="00F53714">
    <w:pPr>
      <w:spacing w:line="200" w:lineRule="exact"/>
    </w:pPr>
    <w:r>
      <w:rPr>
        <w:noProof/>
      </w:rPr>
      <mc:AlternateContent>
        <mc:Choice Requires="wps">
          <w:drawing>
            <wp:anchor distT="0" distB="0" distL="114300" distR="114300" simplePos="0" relativeHeight="251659264" behindDoc="1" locked="0" layoutInCell="1" allowOverlap="1" wp14:anchorId="2B710E20" wp14:editId="4326B8D4">
              <wp:simplePos x="0" y="0"/>
              <wp:positionH relativeFrom="page">
                <wp:posOffset>709295</wp:posOffset>
              </wp:positionH>
              <wp:positionV relativeFrom="page">
                <wp:posOffset>10356215</wp:posOffset>
              </wp:positionV>
              <wp:extent cx="695960" cy="170180"/>
              <wp:effectExtent l="4445" t="2540" r="4445" b="0"/>
              <wp:wrapNone/>
              <wp:docPr id="347879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E8589" w14:textId="77777777" w:rsidR="009F33AE" w:rsidRDefault="00000000">
                          <w:pPr>
                            <w:spacing w:line="240" w:lineRule="exact"/>
                            <w:ind w:left="20" w:right="-34"/>
                            <w:rPr>
                              <w:sz w:val="22"/>
                              <w:szCs w:val="22"/>
                            </w:rPr>
                          </w:pPr>
                          <w:r>
                            <w:rPr>
                              <w:color w:val="1A1A1D"/>
                              <w:w w:val="43"/>
                              <w:sz w:val="22"/>
                              <w:szCs w:val="22"/>
                            </w:rPr>
                            <w:t>1</w:t>
                          </w:r>
                          <w:r>
                            <w:rPr>
                              <w:color w:val="2A2A2C"/>
                              <w:w w:val="139"/>
                              <w:sz w:val="22"/>
                              <w:szCs w:val="22"/>
                            </w:rPr>
                            <w:t>2</w:t>
                          </w:r>
                          <w:r>
                            <w:rPr>
                              <w:color w:val="525356"/>
                              <w:w w:val="126"/>
                              <w:sz w:val="22"/>
                              <w:szCs w:val="22"/>
                            </w:rPr>
                            <w:t>/</w:t>
                          </w:r>
                          <w:r>
                            <w:rPr>
                              <w:color w:val="1A1A1D"/>
                              <w:sz w:val="22"/>
                              <w:szCs w:val="22"/>
                            </w:rPr>
                            <w:t>0</w:t>
                          </w:r>
                          <w:r>
                            <w:rPr>
                              <w:color w:val="2A2A2C"/>
                              <w:w w:val="109"/>
                              <w:sz w:val="22"/>
                              <w:szCs w:val="22"/>
                            </w:rPr>
                            <w:t>2</w:t>
                          </w:r>
                          <w:r>
                            <w:rPr>
                              <w:color w:val="525356"/>
                              <w:w w:val="126"/>
                              <w:sz w:val="22"/>
                              <w:szCs w:val="22"/>
                            </w:rPr>
                            <w:t>/</w:t>
                          </w:r>
                          <w:r>
                            <w:rPr>
                              <w:color w:val="1A1A1D"/>
                              <w:sz w:val="22"/>
                              <w:szCs w:val="22"/>
                            </w:rPr>
                            <w:t>2</w:t>
                          </w:r>
                          <w:r>
                            <w:rPr>
                              <w:color w:val="1A1A1D"/>
                              <w:w w:val="113"/>
                              <w:sz w:val="22"/>
                              <w:szCs w:val="22"/>
                            </w:rPr>
                            <w:t>0</w:t>
                          </w:r>
                          <w:r>
                            <w:rPr>
                              <w:color w:val="1A1A1D"/>
                              <w:w w:val="74"/>
                              <w:sz w:val="22"/>
                              <w:szCs w:val="22"/>
                            </w:rPr>
                            <w:t>1</w:t>
                          </w:r>
                          <w:r>
                            <w:rPr>
                              <w:color w:val="1A1A1D"/>
                              <w:w w:val="139"/>
                              <w:sz w:val="22"/>
                              <w:szCs w:val="2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0E20" id="_x0000_t202" coordsize="21600,21600" o:spt="202" path="m,l,21600r21600,l21600,xe">
              <v:stroke joinstyle="miter"/>
              <v:path gradientshapeok="t" o:connecttype="rect"/>
            </v:shapetype>
            <v:shape id="Text Box 1" o:spid="_x0000_s1027" type="#_x0000_t202" style="position:absolute;margin-left:55.85pt;margin-top:815.45pt;width:54.8pt;height:1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" filled="f" stroked="f">
              <v:textbox inset="0,0,0,0">
                <w:txbxContent>
                  <w:p w14:paraId="061E8589" w14:textId="77777777" w:rsidR="009F33AE" w:rsidRDefault="00000000">
                    <w:pPr>
                      <w:spacing w:line="240" w:lineRule="exact"/>
                      <w:ind w:left="20" w:right="-34"/>
                      <w:rPr>
                        <w:sz w:val="22"/>
                        <w:szCs w:val="22"/>
                      </w:rPr>
                    </w:pPr>
                    <w:r>
                      <w:rPr>
                        <w:color w:val="1A1A1D"/>
                        <w:w w:val="43"/>
                        <w:sz w:val="22"/>
                        <w:szCs w:val="22"/>
                      </w:rPr>
                      <w:t>1</w:t>
                    </w:r>
                    <w:r>
                      <w:rPr>
                        <w:color w:val="2A2A2C"/>
                        <w:w w:val="139"/>
                        <w:sz w:val="22"/>
                        <w:szCs w:val="22"/>
                      </w:rPr>
                      <w:t>2</w:t>
                    </w:r>
                    <w:r>
                      <w:rPr>
                        <w:color w:val="525356"/>
                        <w:w w:val="126"/>
                        <w:sz w:val="22"/>
                        <w:szCs w:val="22"/>
                      </w:rPr>
                      <w:t>/</w:t>
                    </w:r>
                    <w:r>
                      <w:rPr>
                        <w:color w:val="1A1A1D"/>
                        <w:sz w:val="22"/>
                        <w:szCs w:val="22"/>
                      </w:rPr>
                      <w:t>0</w:t>
                    </w:r>
                    <w:r>
                      <w:rPr>
                        <w:color w:val="2A2A2C"/>
                        <w:w w:val="109"/>
                        <w:sz w:val="22"/>
                        <w:szCs w:val="22"/>
                      </w:rPr>
                      <w:t>2</w:t>
                    </w:r>
                    <w:r>
                      <w:rPr>
                        <w:color w:val="525356"/>
                        <w:w w:val="126"/>
                        <w:sz w:val="22"/>
                        <w:szCs w:val="22"/>
                      </w:rPr>
                      <w:t>/</w:t>
                    </w:r>
                    <w:r>
                      <w:rPr>
                        <w:color w:val="1A1A1D"/>
                        <w:sz w:val="22"/>
                        <w:szCs w:val="22"/>
                      </w:rPr>
                      <w:t>2</w:t>
                    </w:r>
                    <w:r>
                      <w:rPr>
                        <w:color w:val="1A1A1D"/>
                        <w:w w:val="113"/>
                        <w:sz w:val="22"/>
                        <w:szCs w:val="22"/>
                      </w:rPr>
                      <w:t>0</w:t>
                    </w:r>
                    <w:r>
                      <w:rPr>
                        <w:color w:val="1A1A1D"/>
                        <w:w w:val="74"/>
                        <w:sz w:val="22"/>
                        <w:szCs w:val="22"/>
                      </w:rPr>
                      <w:t>1</w:t>
                    </w:r>
                    <w:r>
                      <w:rPr>
                        <w:color w:val="1A1A1D"/>
                        <w:w w:val="139"/>
                        <w:sz w:val="22"/>
                        <w:szCs w:val="22"/>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E556" w14:textId="77777777" w:rsidR="007231F7" w:rsidRDefault="007231F7">
      <w:r>
        <w:separator/>
      </w:r>
    </w:p>
  </w:footnote>
  <w:footnote w:type="continuationSeparator" w:id="0">
    <w:p w14:paraId="666F948F" w14:textId="77777777" w:rsidR="007231F7" w:rsidRDefault="0072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7189" w14:textId="05552933" w:rsidR="009F33AE" w:rsidRDefault="00F53714">
    <w:pPr>
      <w:spacing w:line="200" w:lineRule="exact"/>
    </w:pPr>
    <w:r>
      <w:rPr>
        <w:noProof/>
      </w:rPr>
      <mc:AlternateContent>
        <mc:Choice Requires="wps">
          <w:drawing>
            <wp:anchor distT="0" distB="0" distL="114300" distR="114300" simplePos="0" relativeHeight="251658240" behindDoc="1" locked="0" layoutInCell="1" allowOverlap="1" wp14:anchorId="2EC089BE" wp14:editId="518563DE">
              <wp:simplePos x="0" y="0"/>
              <wp:positionH relativeFrom="page">
                <wp:posOffset>6071235</wp:posOffset>
              </wp:positionH>
              <wp:positionV relativeFrom="page">
                <wp:posOffset>179705</wp:posOffset>
              </wp:positionV>
              <wp:extent cx="692785" cy="180340"/>
              <wp:effectExtent l="3810" t="0" r="0" b="1905"/>
              <wp:wrapNone/>
              <wp:docPr id="1334620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D5EC4" w14:textId="77777777" w:rsidR="009F33AE" w:rsidRDefault="00000000">
                          <w:pPr>
                            <w:spacing w:line="260" w:lineRule="exact"/>
                            <w:ind w:left="20" w:right="-37"/>
                            <w:rPr>
                              <w:sz w:val="21"/>
                              <w:szCs w:val="21"/>
                            </w:rPr>
                          </w:pPr>
                          <w:r>
                            <w:rPr>
                              <w:color w:val="1A1A1D"/>
                              <w:sz w:val="24"/>
                              <w:szCs w:val="24"/>
                            </w:rPr>
                            <w:t>P</w:t>
                          </w:r>
                          <w:r>
                            <w:rPr>
                              <w:color w:val="2A2A2C"/>
                              <w:sz w:val="24"/>
                              <w:szCs w:val="24"/>
                            </w:rPr>
                            <w:t>ag</w:t>
                          </w:r>
                          <w:r>
                            <w:rPr>
                              <w:color w:val="1A1A1D"/>
                              <w:sz w:val="24"/>
                              <w:szCs w:val="24"/>
                            </w:rPr>
                            <w:t>e</w:t>
                          </w:r>
                          <w:r>
                            <w:rPr>
                              <w:color w:val="1A1A1D"/>
                              <w:spacing w:val="-6"/>
                              <w:sz w:val="24"/>
                              <w:szCs w:val="24"/>
                            </w:rPr>
                            <w:t xml:space="preserve"> </w:t>
                          </w:r>
                          <w:r>
                            <w:rPr>
                              <w:color w:val="2A2A2C"/>
                              <w:sz w:val="21"/>
                              <w:szCs w:val="21"/>
                            </w:rPr>
                            <w:t>2</w:t>
                          </w:r>
                          <w:r>
                            <w:rPr>
                              <w:color w:val="2A2A2C"/>
                              <w:spacing w:val="20"/>
                              <w:sz w:val="21"/>
                              <w:szCs w:val="21"/>
                            </w:rPr>
                            <w:t xml:space="preserve"> </w:t>
                          </w:r>
                          <w:r>
                            <w:rPr>
                              <w:color w:val="2A2A2C"/>
                              <w:w w:val="83"/>
                              <w:sz w:val="24"/>
                              <w:szCs w:val="24"/>
                            </w:rPr>
                            <w:t>o</w:t>
                          </w:r>
                          <w:r>
                            <w:rPr>
                              <w:color w:val="2A2A2C"/>
                              <w:w w:val="138"/>
                              <w:sz w:val="24"/>
                              <w:szCs w:val="24"/>
                            </w:rPr>
                            <w:t>f</w:t>
                          </w:r>
                          <w:r>
                            <w:rPr>
                              <w:color w:val="2A2A2C"/>
                              <w:spacing w:val="-7"/>
                              <w:sz w:val="24"/>
                              <w:szCs w:val="24"/>
                            </w:rPr>
                            <w:t xml:space="preserve"> </w:t>
                          </w:r>
                          <w:r>
                            <w:rPr>
                              <w:color w:val="2A2A2C"/>
                              <w:w w:val="82"/>
                              <w:sz w:val="21"/>
                              <w:szCs w:val="2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089BE" id="_x0000_t202" coordsize="21600,21600" o:spt="202" path="m,l,21600r21600,l21600,xe">
              <v:stroke joinstyle="miter"/>
              <v:path gradientshapeok="t" o:connecttype="rect"/>
            </v:shapetype>
            <v:shape id="Text Box 2" o:spid="_x0000_s1026" type="#_x0000_t202" style="position:absolute;margin-left:478.05pt;margin-top:14.15pt;width:54.55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" filled="f" stroked="f">
              <v:textbox inset="0,0,0,0">
                <w:txbxContent>
                  <w:p w14:paraId="33DD5EC4" w14:textId="77777777" w:rsidR="009F33AE" w:rsidRDefault="00000000">
                    <w:pPr>
                      <w:spacing w:line="260" w:lineRule="exact"/>
                      <w:ind w:left="20" w:right="-37"/>
                      <w:rPr>
                        <w:sz w:val="21"/>
                        <w:szCs w:val="21"/>
                      </w:rPr>
                    </w:pPr>
                    <w:r>
                      <w:rPr>
                        <w:color w:val="1A1A1D"/>
                        <w:sz w:val="24"/>
                        <w:szCs w:val="24"/>
                      </w:rPr>
                      <w:t>P</w:t>
                    </w:r>
                    <w:r>
                      <w:rPr>
                        <w:color w:val="2A2A2C"/>
                        <w:sz w:val="24"/>
                        <w:szCs w:val="24"/>
                      </w:rPr>
                      <w:t>ag</w:t>
                    </w:r>
                    <w:r>
                      <w:rPr>
                        <w:color w:val="1A1A1D"/>
                        <w:sz w:val="24"/>
                        <w:szCs w:val="24"/>
                      </w:rPr>
                      <w:t>e</w:t>
                    </w:r>
                    <w:r>
                      <w:rPr>
                        <w:color w:val="1A1A1D"/>
                        <w:spacing w:val="-6"/>
                        <w:sz w:val="24"/>
                        <w:szCs w:val="24"/>
                      </w:rPr>
                      <w:t xml:space="preserve"> </w:t>
                    </w:r>
                    <w:r>
                      <w:rPr>
                        <w:color w:val="2A2A2C"/>
                        <w:sz w:val="21"/>
                        <w:szCs w:val="21"/>
                      </w:rPr>
                      <w:t>2</w:t>
                    </w:r>
                    <w:r>
                      <w:rPr>
                        <w:color w:val="2A2A2C"/>
                        <w:spacing w:val="20"/>
                        <w:sz w:val="21"/>
                        <w:szCs w:val="21"/>
                      </w:rPr>
                      <w:t xml:space="preserve"> </w:t>
                    </w:r>
                    <w:r>
                      <w:rPr>
                        <w:color w:val="2A2A2C"/>
                        <w:w w:val="83"/>
                        <w:sz w:val="24"/>
                        <w:szCs w:val="24"/>
                      </w:rPr>
                      <w:t>o</w:t>
                    </w:r>
                    <w:r>
                      <w:rPr>
                        <w:color w:val="2A2A2C"/>
                        <w:w w:val="138"/>
                        <w:sz w:val="24"/>
                        <w:szCs w:val="24"/>
                      </w:rPr>
                      <w:t>f</w:t>
                    </w:r>
                    <w:r>
                      <w:rPr>
                        <w:color w:val="2A2A2C"/>
                        <w:spacing w:val="-7"/>
                        <w:sz w:val="24"/>
                        <w:szCs w:val="24"/>
                      </w:rPr>
                      <w:t xml:space="preserve"> </w:t>
                    </w:r>
                    <w:r>
                      <w:rPr>
                        <w:color w:val="2A2A2C"/>
                        <w:w w:val="82"/>
                        <w:sz w:val="21"/>
                        <w:szCs w:val="21"/>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67E8E"/>
    <w:multiLevelType w:val="multilevel"/>
    <w:tmpl w:val="C0563A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04787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AE"/>
    <w:rsid w:val="007231F7"/>
    <w:rsid w:val="009F33AE"/>
    <w:rsid w:val="00F5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11220"/>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F53714"/>
    <w:rPr>
      <w:color w:val="0000FF" w:themeColor="hyperlink"/>
      <w:u w:val="single"/>
    </w:rPr>
  </w:style>
  <w:style w:type="character" w:styleId="UnresolvedMention">
    <w:name w:val="Unresolved Mention"/>
    <w:basedOn w:val="DefaultParagraphFont"/>
    <w:uiPriority w:val="99"/>
    <w:semiHidden/>
    <w:unhideWhenUsed/>
    <w:rsid w:val="00F53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osephinewardsolicit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17386</cp:lastModifiedBy>
  <cp:revision>2</cp:revision>
  <dcterms:created xsi:type="dcterms:W3CDTF">2023-11-07T12:43:00Z</dcterms:created>
  <dcterms:modified xsi:type="dcterms:W3CDTF">2023-11-07T12:47:00Z</dcterms:modified>
</cp:coreProperties>
</file>